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BC61" w14:textId="77777777" w:rsidR="009B02B8" w:rsidRDefault="009B02B8" w:rsidP="00C53FF3">
      <w:pPr>
        <w:spacing w:after="0" w:line="240" w:lineRule="auto"/>
        <w:jc w:val="center"/>
        <w:rPr>
          <w:rFonts w:ascii="Arial" w:eastAsia="Times New Roman" w:hAnsi="Arial" w:cs="Times New Roman"/>
          <w:b/>
          <w:sz w:val="32"/>
          <w:szCs w:val="32"/>
          <w:u w:val="single"/>
          <w:lang w:eastAsia="en-GB"/>
        </w:rPr>
      </w:pPr>
    </w:p>
    <w:p w14:paraId="6B7ECE2C" w14:textId="77777777" w:rsidR="00C53FF3" w:rsidRPr="00C53FF3" w:rsidRDefault="00C53FF3" w:rsidP="00C53FF3">
      <w:pPr>
        <w:spacing w:after="0" w:line="240" w:lineRule="auto"/>
        <w:jc w:val="center"/>
        <w:rPr>
          <w:rFonts w:ascii="Arial" w:eastAsia="Times New Roman" w:hAnsi="Arial" w:cs="Times New Roman"/>
          <w:b/>
          <w:sz w:val="32"/>
          <w:szCs w:val="32"/>
          <w:u w:val="single"/>
          <w:lang w:eastAsia="en-GB"/>
        </w:rPr>
      </w:pPr>
      <w:r w:rsidRPr="00C53FF3">
        <w:rPr>
          <w:rFonts w:ascii="Arial" w:eastAsia="Times New Roman" w:hAnsi="Arial" w:cs="Times New Roman"/>
          <w:b/>
          <w:sz w:val="32"/>
          <w:szCs w:val="32"/>
          <w:u w:val="single"/>
          <w:lang w:eastAsia="en-GB"/>
        </w:rPr>
        <w:t>JOB DESCRIPTION</w:t>
      </w:r>
    </w:p>
    <w:p w14:paraId="7AB84E6A"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0BA53006"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5B2FFEDD" w14:textId="77777777" w:rsidR="00C53FF3" w:rsidRPr="00C53FF3" w:rsidRDefault="00C53FF3" w:rsidP="00C53FF3">
      <w:pPr>
        <w:spacing w:after="0" w:line="240" w:lineRule="auto"/>
        <w:jc w:val="both"/>
        <w:rPr>
          <w:rFonts w:ascii="Arial" w:eastAsia="Times New Roman" w:hAnsi="Arial" w:cs="Times New Roman"/>
          <w:b/>
          <w:sz w:val="24"/>
          <w:szCs w:val="20"/>
          <w:lang w:eastAsia="en-GB"/>
        </w:rPr>
      </w:pPr>
      <w:r w:rsidRPr="00C53FF3">
        <w:rPr>
          <w:rFonts w:ascii="Arial" w:eastAsia="Times New Roman" w:hAnsi="Arial" w:cs="Times New Roman"/>
          <w:b/>
          <w:sz w:val="24"/>
          <w:szCs w:val="20"/>
          <w:u w:val="single"/>
          <w:lang w:eastAsia="en-GB"/>
        </w:rPr>
        <w:t>SCHOOL</w:t>
      </w:r>
      <w:r w:rsidRPr="00C53FF3">
        <w:rPr>
          <w:rFonts w:ascii="Arial" w:eastAsia="Times New Roman" w:hAnsi="Arial" w:cs="Times New Roman"/>
          <w:b/>
          <w:sz w:val="24"/>
          <w:szCs w:val="20"/>
          <w:lang w:eastAsia="en-GB"/>
        </w:rPr>
        <w:t xml:space="preserve">:  </w:t>
      </w:r>
      <w:r w:rsidRPr="00C53FF3">
        <w:rPr>
          <w:rFonts w:ascii="Arial" w:eastAsia="Times New Roman" w:hAnsi="Arial" w:cs="Times New Roman"/>
          <w:b/>
          <w:sz w:val="24"/>
          <w:szCs w:val="20"/>
          <w:lang w:eastAsia="en-GB"/>
        </w:rPr>
        <w:tab/>
      </w:r>
      <w:r w:rsidRPr="00C53FF3">
        <w:rPr>
          <w:rFonts w:ascii="Arial" w:eastAsia="Times New Roman" w:hAnsi="Arial" w:cs="Times New Roman"/>
          <w:b/>
          <w:sz w:val="24"/>
          <w:szCs w:val="20"/>
          <w:lang w:eastAsia="en-GB"/>
        </w:rPr>
        <w:tab/>
      </w:r>
      <w:r w:rsidRPr="00C53FF3">
        <w:rPr>
          <w:rFonts w:ascii="Arial" w:eastAsia="Times New Roman" w:hAnsi="Arial" w:cs="Times New Roman"/>
          <w:b/>
          <w:sz w:val="24"/>
          <w:szCs w:val="20"/>
          <w:lang w:eastAsia="en-GB"/>
        </w:rPr>
        <w:tab/>
        <w:t>St Gregory’s Catholic High School</w:t>
      </w:r>
    </w:p>
    <w:p w14:paraId="5B515653"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5A699986" w14:textId="77777777" w:rsidR="00C53FF3" w:rsidRPr="00C53FF3" w:rsidRDefault="00C53FF3" w:rsidP="00C53FF3">
      <w:pPr>
        <w:spacing w:after="0" w:line="240" w:lineRule="auto"/>
        <w:jc w:val="both"/>
        <w:rPr>
          <w:rFonts w:ascii="Arial" w:eastAsia="Times New Roman" w:hAnsi="Arial" w:cs="Times New Roman"/>
          <w:b/>
          <w:sz w:val="24"/>
          <w:szCs w:val="20"/>
          <w:lang w:eastAsia="en-GB"/>
        </w:rPr>
      </w:pPr>
      <w:r w:rsidRPr="00C53FF3">
        <w:rPr>
          <w:rFonts w:ascii="Arial" w:eastAsia="Times New Roman" w:hAnsi="Arial" w:cs="Times New Roman"/>
          <w:b/>
          <w:sz w:val="24"/>
          <w:szCs w:val="20"/>
          <w:u w:val="single"/>
          <w:lang w:eastAsia="en-GB"/>
        </w:rPr>
        <w:t>POST DETAILS</w:t>
      </w:r>
    </w:p>
    <w:p w14:paraId="20338EAF"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74F5A3B7" w14:textId="77777777" w:rsidR="00C53FF3" w:rsidRDefault="00C53FF3" w:rsidP="00C53FF3">
      <w:pPr>
        <w:spacing w:after="0" w:line="240" w:lineRule="auto"/>
        <w:jc w:val="both"/>
        <w:rPr>
          <w:rFonts w:ascii="Arial" w:eastAsia="Times New Roman" w:hAnsi="Arial" w:cs="Times New Roman"/>
          <w:sz w:val="24"/>
          <w:szCs w:val="20"/>
          <w:lang w:eastAsia="en-GB"/>
        </w:rPr>
      </w:pPr>
      <w:r w:rsidRPr="00C53FF3">
        <w:rPr>
          <w:rFonts w:ascii="Arial" w:eastAsia="Times New Roman" w:hAnsi="Arial" w:cs="Times New Roman"/>
          <w:b/>
          <w:sz w:val="24"/>
          <w:szCs w:val="20"/>
          <w:lang w:eastAsia="en-GB"/>
        </w:rPr>
        <w:t>Job Title:</w:t>
      </w:r>
      <w:r w:rsidRPr="00C53FF3">
        <w:rPr>
          <w:rFonts w:ascii="Arial" w:eastAsia="Times New Roman" w:hAnsi="Arial" w:cs="Times New Roman"/>
          <w:sz w:val="24"/>
          <w:szCs w:val="20"/>
          <w:lang w:eastAsia="en-GB"/>
        </w:rPr>
        <w:tab/>
      </w:r>
      <w:r w:rsidRPr="00C53FF3">
        <w:rPr>
          <w:rFonts w:ascii="Arial" w:eastAsia="Times New Roman" w:hAnsi="Arial" w:cs="Times New Roman"/>
          <w:sz w:val="24"/>
          <w:szCs w:val="20"/>
          <w:lang w:eastAsia="en-GB"/>
        </w:rPr>
        <w:tab/>
      </w:r>
      <w:r w:rsidRPr="00C53FF3">
        <w:rPr>
          <w:rFonts w:ascii="Arial" w:eastAsia="Times New Roman" w:hAnsi="Arial" w:cs="Times New Roman"/>
          <w:sz w:val="24"/>
          <w:szCs w:val="20"/>
          <w:lang w:eastAsia="en-GB"/>
        </w:rPr>
        <w:tab/>
      </w:r>
      <w:r w:rsidR="00425EF2">
        <w:rPr>
          <w:rFonts w:ascii="Arial" w:eastAsia="Times New Roman" w:hAnsi="Arial" w:cs="Times New Roman"/>
          <w:sz w:val="24"/>
          <w:szCs w:val="20"/>
          <w:lang w:eastAsia="en-GB"/>
        </w:rPr>
        <w:t>HLTA</w:t>
      </w:r>
      <w:r w:rsidR="00254EE5">
        <w:rPr>
          <w:rFonts w:ascii="Arial" w:eastAsia="Times New Roman" w:hAnsi="Arial" w:cs="Times New Roman"/>
          <w:sz w:val="24"/>
          <w:szCs w:val="20"/>
          <w:lang w:eastAsia="en-GB"/>
        </w:rPr>
        <w:t xml:space="preserve"> </w:t>
      </w:r>
    </w:p>
    <w:p w14:paraId="0E96A303" w14:textId="77777777" w:rsidR="00C41402" w:rsidRDefault="00C41402" w:rsidP="00C53FF3">
      <w:pPr>
        <w:spacing w:after="0" w:line="240" w:lineRule="auto"/>
        <w:jc w:val="both"/>
        <w:rPr>
          <w:rFonts w:ascii="Arial" w:eastAsia="Times New Roman" w:hAnsi="Arial" w:cs="Times New Roman"/>
          <w:sz w:val="24"/>
          <w:szCs w:val="20"/>
          <w:lang w:eastAsia="en-GB"/>
        </w:rPr>
      </w:pPr>
    </w:p>
    <w:p w14:paraId="43F8638F" w14:textId="77777777" w:rsidR="00C41402" w:rsidRPr="00C41402" w:rsidRDefault="00C41402" w:rsidP="00C53FF3">
      <w:pPr>
        <w:spacing w:after="0" w:line="240" w:lineRule="auto"/>
        <w:jc w:val="both"/>
        <w:rPr>
          <w:rFonts w:ascii="Arial" w:eastAsia="Times New Roman" w:hAnsi="Arial" w:cs="Times New Roman"/>
          <w:sz w:val="24"/>
          <w:szCs w:val="20"/>
          <w:lang w:eastAsia="en-GB"/>
        </w:rPr>
      </w:pPr>
      <w:r w:rsidRPr="00C41402">
        <w:rPr>
          <w:rFonts w:ascii="Arial" w:eastAsia="Times New Roman" w:hAnsi="Arial" w:cs="Times New Roman"/>
          <w:b/>
          <w:sz w:val="24"/>
          <w:szCs w:val="20"/>
          <w:lang w:eastAsia="en-GB"/>
        </w:rPr>
        <w:t>Grade:</w:t>
      </w:r>
      <w:r w:rsidR="00993679">
        <w:rPr>
          <w:rFonts w:ascii="Arial" w:eastAsia="Times New Roman" w:hAnsi="Arial" w:cs="Times New Roman"/>
          <w:b/>
          <w:sz w:val="24"/>
          <w:szCs w:val="20"/>
          <w:lang w:eastAsia="en-GB"/>
        </w:rPr>
        <w:tab/>
      </w:r>
      <w:r w:rsidR="00993679">
        <w:rPr>
          <w:rFonts w:ascii="Arial" w:eastAsia="Times New Roman" w:hAnsi="Arial" w:cs="Times New Roman"/>
          <w:b/>
          <w:sz w:val="24"/>
          <w:szCs w:val="20"/>
          <w:lang w:eastAsia="en-GB"/>
        </w:rPr>
        <w:tab/>
      </w:r>
      <w:r w:rsidR="00993679">
        <w:rPr>
          <w:rFonts w:ascii="Arial" w:eastAsia="Times New Roman" w:hAnsi="Arial" w:cs="Times New Roman"/>
          <w:b/>
          <w:sz w:val="24"/>
          <w:szCs w:val="20"/>
          <w:lang w:eastAsia="en-GB"/>
        </w:rPr>
        <w:tab/>
      </w:r>
      <w:r w:rsidR="004E7269">
        <w:rPr>
          <w:rFonts w:ascii="Arial" w:eastAsia="Times New Roman" w:hAnsi="Arial" w:cs="Times New Roman"/>
          <w:sz w:val="24"/>
          <w:szCs w:val="20"/>
          <w:lang w:eastAsia="en-GB"/>
        </w:rPr>
        <w:t>G</w:t>
      </w:r>
      <w:r w:rsidR="00425EF2">
        <w:rPr>
          <w:rFonts w:ascii="Arial" w:eastAsia="Times New Roman" w:hAnsi="Arial" w:cs="Times New Roman"/>
          <w:sz w:val="24"/>
          <w:szCs w:val="20"/>
          <w:lang w:eastAsia="en-GB"/>
        </w:rPr>
        <w:t>6</w:t>
      </w:r>
    </w:p>
    <w:p w14:paraId="2B104B01"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66593899" w14:textId="2F398AE9" w:rsidR="00B95E07" w:rsidRDefault="00C53FF3" w:rsidP="00C53FF3">
      <w:pPr>
        <w:spacing w:after="0" w:line="240" w:lineRule="auto"/>
        <w:jc w:val="both"/>
        <w:rPr>
          <w:rFonts w:ascii="Arial" w:eastAsia="Times New Roman" w:hAnsi="Arial" w:cs="Times New Roman"/>
          <w:sz w:val="24"/>
          <w:szCs w:val="20"/>
          <w:lang w:eastAsia="en-GB"/>
        </w:rPr>
      </w:pPr>
      <w:r w:rsidRPr="00C53FF3">
        <w:rPr>
          <w:rFonts w:ascii="Arial" w:eastAsia="Times New Roman" w:hAnsi="Arial" w:cs="Times New Roman"/>
          <w:b/>
          <w:sz w:val="24"/>
          <w:szCs w:val="20"/>
          <w:lang w:eastAsia="en-GB"/>
        </w:rPr>
        <w:t xml:space="preserve">Directly Responsible </w:t>
      </w:r>
      <w:r w:rsidR="00C41402" w:rsidRPr="00C53FF3">
        <w:rPr>
          <w:rFonts w:ascii="Arial" w:eastAsia="Times New Roman" w:hAnsi="Arial" w:cs="Times New Roman"/>
          <w:b/>
          <w:sz w:val="24"/>
          <w:szCs w:val="20"/>
          <w:lang w:eastAsia="en-GB"/>
        </w:rPr>
        <w:t>to</w:t>
      </w:r>
      <w:r w:rsidR="00B95E07">
        <w:rPr>
          <w:rFonts w:ascii="Arial" w:eastAsia="Times New Roman" w:hAnsi="Arial" w:cs="Times New Roman"/>
          <w:sz w:val="24"/>
          <w:szCs w:val="20"/>
          <w:lang w:eastAsia="en-GB"/>
        </w:rPr>
        <w:t>:</w:t>
      </w:r>
      <w:r w:rsidR="00B95E07">
        <w:rPr>
          <w:rFonts w:ascii="Arial" w:eastAsia="Times New Roman" w:hAnsi="Arial" w:cs="Times New Roman"/>
          <w:sz w:val="24"/>
          <w:szCs w:val="20"/>
          <w:lang w:eastAsia="en-GB"/>
        </w:rPr>
        <w:tab/>
      </w:r>
      <w:proofErr w:type="spellStart"/>
      <w:r w:rsidR="00B95E07">
        <w:rPr>
          <w:rFonts w:ascii="Arial" w:eastAsia="Times New Roman" w:hAnsi="Arial" w:cs="Times New Roman"/>
          <w:sz w:val="24"/>
          <w:szCs w:val="20"/>
          <w:lang w:eastAsia="en-GB"/>
        </w:rPr>
        <w:t>SENDCo</w:t>
      </w:r>
      <w:proofErr w:type="spellEnd"/>
      <w:r w:rsidR="00B95E07">
        <w:rPr>
          <w:rFonts w:ascii="Arial" w:eastAsia="Times New Roman" w:hAnsi="Arial" w:cs="Times New Roman"/>
          <w:sz w:val="24"/>
          <w:szCs w:val="20"/>
          <w:lang w:eastAsia="en-GB"/>
        </w:rPr>
        <w:t xml:space="preserve"> </w:t>
      </w:r>
    </w:p>
    <w:p w14:paraId="30A15699" w14:textId="535A51A6" w:rsidR="00425EF2" w:rsidRDefault="00425EF2" w:rsidP="00C53FF3">
      <w:p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 xml:space="preserve"> </w:t>
      </w:r>
    </w:p>
    <w:p w14:paraId="3883F8C2" w14:textId="77777777" w:rsidR="00993679" w:rsidRDefault="00993679" w:rsidP="00C53FF3">
      <w:pPr>
        <w:spacing w:after="0" w:line="240" w:lineRule="auto"/>
        <w:jc w:val="both"/>
        <w:rPr>
          <w:rFonts w:ascii="Arial" w:eastAsia="Times New Roman" w:hAnsi="Arial" w:cs="Times New Roman"/>
          <w:sz w:val="24"/>
          <w:szCs w:val="20"/>
          <w:lang w:eastAsia="en-GB"/>
        </w:rPr>
      </w:pPr>
    </w:p>
    <w:p w14:paraId="39EB07C3"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r w:rsidRPr="00C53FF3">
        <w:rPr>
          <w:rFonts w:ascii="Arial" w:eastAsia="Times New Roman" w:hAnsi="Arial" w:cs="Times New Roman"/>
          <w:b/>
          <w:sz w:val="24"/>
          <w:szCs w:val="20"/>
          <w:lang w:eastAsia="en-GB"/>
        </w:rPr>
        <w:t>Hours of Duty</w:t>
      </w:r>
      <w:r w:rsidR="00B2329C">
        <w:rPr>
          <w:rFonts w:ascii="Arial" w:eastAsia="Times New Roman" w:hAnsi="Arial" w:cs="Times New Roman"/>
          <w:sz w:val="24"/>
          <w:szCs w:val="20"/>
          <w:lang w:eastAsia="en-GB"/>
        </w:rPr>
        <w:t>:</w:t>
      </w:r>
      <w:r w:rsidR="00B2329C">
        <w:rPr>
          <w:rFonts w:ascii="Arial" w:eastAsia="Times New Roman" w:hAnsi="Arial" w:cs="Times New Roman"/>
          <w:sz w:val="24"/>
          <w:szCs w:val="20"/>
          <w:lang w:eastAsia="en-GB"/>
        </w:rPr>
        <w:tab/>
      </w:r>
      <w:r w:rsidR="00B2329C">
        <w:rPr>
          <w:rFonts w:ascii="Arial" w:eastAsia="Times New Roman" w:hAnsi="Arial" w:cs="Times New Roman"/>
          <w:sz w:val="24"/>
          <w:szCs w:val="20"/>
          <w:lang w:eastAsia="en-GB"/>
        </w:rPr>
        <w:tab/>
      </w:r>
      <w:r w:rsidR="00425EF2">
        <w:rPr>
          <w:rFonts w:ascii="Arial" w:eastAsia="Times New Roman" w:hAnsi="Arial" w:cs="Times New Roman"/>
          <w:sz w:val="24"/>
          <w:szCs w:val="20"/>
          <w:lang w:eastAsia="en-GB"/>
        </w:rPr>
        <w:t>37</w:t>
      </w:r>
      <w:r w:rsidR="00315764">
        <w:rPr>
          <w:rFonts w:ascii="Arial" w:eastAsia="Times New Roman" w:hAnsi="Arial" w:cs="Times New Roman"/>
          <w:sz w:val="24"/>
          <w:szCs w:val="20"/>
          <w:lang w:eastAsia="en-GB"/>
        </w:rPr>
        <w:t xml:space="preserve"> hours</w:t>
      </w:r>
      <w:r w:rsidR="005E1709">
        <w:rPr>
          <w:rFonts w:ascii="Arial" w:eastAsia="Times New Roman" w:hAnsi="Arial" w:cs="Times New Roman"/>
          <w:sz w:val="24"/>
          <w:szCs w:val="20"/>
          <w:lang w:eastAsia="en-GB"/>
        </w:rPr>
        <w:t xml:space="preserve"> per week</w:t>
      </w:r>
      <w:r w:rsidR="00315764">
        <w:rPr>
          <w:rFonts w:ascii="Arial" w:eastAsia="Times New Roman" w:hAnsi="Arial" w:cs="Times New Roman"/>
          <w:sz w:val="24"/>
          <w:szCs w:val="20"/>
          <w:lang w:eastAsia="en-GB"/>
        </w:rPr>
        <w:t>/</w:t>
      </w:r>
      <w:r w:rsidR="005E1709">
        <w:rPr>
          <w:rFonts w:ascii="Arial" w:eastAsia="Times New Roman" w:hAnsi="Arial" w:cs="Times New Roman"/>
          <w:sz w:val="24"/>
          <w:szCs w:val="20"/>
          <w:lang w:eastAsia="en-GB"/>
        </w:rPr>
        <w:t xml:space="preserve">Term time </w:t>
      </w:r>
      <w:r w:rsidR="00425EF2">
        <w:rPr>
          <w:rFonts w:ascii="Arial" w:eastAsia="Times New Roman" w:hAnsi="Arial" w:cs="Times New Roman"/>
          <w:sz w:val="24"/>
          <w:szCs w:val="20"/>
          <w:lang w:eastAsia="en-GB"/>
        </w:rPr>
        <w:t>plus 5 days</w:t>
      </w:r>
    </w:p>
    <w:p w14:paraId="0895A327"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6FA0C470" w14:textId="77777777" w:rsidR="00C53FF3" w:rsidRDefault="00C53FF3" w:rsidP="00C53FF3">
      <w:pPr>
        <w:spacing w:after="0" w:line="240" w:lineRule="auto"/>
        <w:jc w:val="both"/>
        <w:rPr>
          <w:rFonts w:ascii="Arial" w:eastAsia="Times New Roman" w:hAnsi="Arial" w:cs="Times New Roman"/>
          <w:b/>
          <w:sz w:val="24"/>
          <w:szCs w:val="20"/>
          <w:lang w:eastAsia="en-GB"/>
        </w:rPr>
      </w:pPr>
      <w:r w:rsidRPr="00C53FF3">
        <w:rPr>
          <w:rFonts w:ascii="Arial" w:eastAsia="Times New Roman" w:hAnsi="Arial" w:cs="Times New Roman"/>
          <w:b/>
          <w:sz w:val="24"/>
          <w:szCs w:val="20"/>
          <w:lang w:eastAsia="en-GB"/>
        </w:rPr>
        <w:t>Primary Purpose and Scope of the Job:</w:t>
      </w:r>
    </w:p>
    <w:p w14:paraId="059D0283" w14:textId="77777777" w:rsidR="004E7269" w:rsidRPr="00425EF2" w:rsidRDefault="004E7269" w:rsidP="00C53FF3">
      <w:pPr>
        <w:spacing w:after="0" w:line="240" w:lineRule="auto"/>
        <w:jc w:val="both"/>
        <w:rPr>
          <w:rFonts w:ascii="Arial" w:eastAsia="Times New Roman" w:hAnsi="Arial" w:cs="Arial"/>
          <w:b/>
          <w:sz w:val="24"/>
          <w:szCs w:val="24"/>
          <w:lang w:eastAsia="en-GB"/>
        </w:rPr>
      </w:pPr>
    </w:p>
    <w:p w14:paraId="73761EF3" w14:textId="77777777" w:rsidR="00425EF2" w:rsidRPr="00425EF2" w:rsidRDefault="00425EF2" w:rsidP="00425EF2">
      <w:pPr>
        <w:pStyle w:val="Default"/>
        <w:spacing w:after="265"/>
      </w:pPr>
      <w:r w:rsidRPr="00425EF2">
        <w:t xml:space="preserve">To undertake work and responsibilities in line with the Training and Development Agency for Schools (TDA) Standards for Higher Level Teaching Assistants by contributing to planning, preparing and delivery of agreed work and support programmes to individual or groups of pupils. To advance pupils learning in a range of classroom settings, including working with whole classes where the assigned Teacher is not present. </w:t>
      </w:r>
    </w:p>
    <w:p w14:paraId="158E356F" w14:textId="77777777" w:rsidR="00747AE4" w:rsidRDefault="00747AE4" w:rsidP="00747AE4">
      <w:pPr>
        <w:pStyle w:val="Heading1"/>
        <w:rPr>
          <w:rFonts w:cs="Arial"/>
        </w:rPr>
      </w:pPr>
      <w:r>
        <w:rPr>
          <w:rFonts w:cs="Arial"/>
        </w:rPr>
        <w:t>WORKING RELATIONSHIPS</w:t>
      </w:r>
    </w:p>
    <w:p w14:paraId="0BA49F32" w14:textId="77777777" w:rsidR="00747AE4" w:rsidRDefault="00747AE4" w:rsidP="00747AE4">
      <w:pPr>
        <w:spacing w:after="0" w:line="240" w:lineRule="auto"/>
        <w:rPr>
          <w:rFonts w:ascii="Arial" w:hAnsi="Arial" w:cs="Arial"/>
          <w:sz w:val="24"/>
          <w:szCs w:val="24"/>
          <w:lang w:eastAsia="en-GB"/>
        </w:rPr>
      </w:pPr>
    </w:p>
    <w:p w14:paraId="457BF9A9" w14:textId="77777777" w:rsidR="00747AE4" w:rsidRDefault="005E1709" w:rsidP="00747AE4">
      <w:pPr>
        <w:spacing w:after="0" w:line="240" w:lineRule="auto"/>
        <w:rPr>
          <w:rFonts w:ascii="Arial" w:hAnsi="Arial" w:cs="Arial"/>
          <w:sz w:val="24"/>
          <w:szCs w:val="24"/>
        </w:rPr>
      </w:pPr>
      <w:r>
        <w:rPr>
          <w:rFonts w:ascii="Arial" w:hAnsi="Arial" w:cs="Arial"/>
          <w:sz w:val="24"/>
          <w:szCs w:val="24"/>
        </w:rPr>
        <w:t>Teaching staff</w:t>
      </w:r>
    </w:p>
    <w:p w14:paraId="4025A096" w14:textId="77777777" w:rsidR="00425EF2" w:rsidRDefault="00425EF2" w:rsidP="00747AE4">
      <w:pPr>
        <w:spacing w:after="0" w:line="240" w:lineRule="auto"/>
        <w:rPr>
          <w:rFonts w:ascii="Arial" w:hAnsi="Arial" w:cs="Arial"/>
          <w:sz w:val="24"/>
          <w:szCs w:val="24"/>
        </w:rPr>
      </w:pPr>
      <w:r>
        <w:rPr>
          <w:rFonts w:ascii="Arial" w:hAnsi="Arial" w:cs="Arial"/>
          <w:sz w:val="24"/>
          <w:szCs w:val="24"/>
        </w:rPr>
        <w:t>Teaching Assistants</w:t>
      </w:r>
    </w:p>
    <w:p w14:paraId="7E8E6C4F" w14:textId="77777777" w:rsidR="00747AE4" w:rsidRDefault="004E7269" w:rsidP="00747AE4">
      <w:pPr>
        <w:spacing w:after="0" w:line="240" w:lineRule="auto"/>
        <w:rPr>
          <w:rFonts w:ascii="Arial" w:hAnsi="Arial" w:cs="Arial"/>
          <w:sz w:val="24"/>
          <w:szCs w:val="24"/>
        </w:rPr>
      </w:pPr>
      <w:r>
        <w:rPr>
          <w:rFonts w:ascii="Arial" w:hAnsi="Arial" w:cs="Arial"/>
          <w:sz w:val="24"/>
          <w:szCs w:val="24"/>
        </w:rPr>
        <w:t>Pupils</w:t>
      </w:r>
    </w:p>
    <w:p w14:paraId="38DE2064" w14:textId="77777777" w:rsidR="00425EF2" w:rsidRDefault="00425EF2" w:rsidP="00747AE4">
      <w:pPr>
        <w:spacing w:after="0" w:line="240" w:lineRule="auto"/>
        <w:rPr>
          <w:rFonts w:ascii="Arial" w:hAnsi="Arial" w:cs="Arial"/>
          <w:sz w:val="24"/>
          <w:szCs w:val="24"/>
        </w:rPr>
      </w:pPr>
      <w:r>
        <w:rPr>
          <w:rFonts w:ascii="Arial" w:hAnsi="Arial" w:cs="Arial"/>
          <w:sz w:val="24"/>
          <w:szCs w:val="24"/>
        </w:rPr>
        <w:t>Parents</w:t>
      </w:r>
    </w:p>
    <w:p w14:paraId="3C8D6263" w14:textId="77777777" w:rsidR="00747AE4" w:rsidRPr="00747AE4" w:rsidRDefault="00747AE4" w:rsidP="00747AE4">
      <w:pPr>
        <w:spacing w:after="0" w:line="240" w:lineRule="auto"/>
        <w:rPr>
          <w:rFonts w:ascii="Arial" w:hAnsi="Arial" w:cs="Arial"/>
          <w:sz w:val="24"/>
          <w:szCs w:val="24"/>
          <w:u w:val="single"/>
        </w:rPr>
      </w:pPr>
    </w:p>
    <w:p w14:paraId="17044370" w14:textId="77777777" w:rsidR="00254EE5" w:rsidRPr="00747AE4" w:rsidRDefault="00747AE4" w:rsidP="00C41402">
      <w:pPr>
        <w:rPr>
          <w:rFonts w:ascii="Arial" w:hAnsi="Arial" w:cs="Arial"/>
          <w:b/>
          <w:sz w:val="24"/>
          <w:szCs w:val="24"/>
          <w:u w:val="single"/>
        </w:rPr>
      </w:pPr>
      <w:r w:rsidRPr="00747AE4">
        <w:rPr>
          <w:rFonts w:ascii="Arial" w:hAnsi="Arial" w:cs="Arial"/>
          <w:b/>
          <w:sz w:val="24"/>
          <w:szCs w:val="24"/>
          <w:u w:val="single"/>
        </w:rPr>
        <w:t>KEY TASKS AND ACCOUNTABILITIES</w:t>
      </w:r>
    </w:p>
    <w:tbl>
      <w:tblPr>
        <w:tblW w:w="10589" w:type="dxa"/>
        <w:tblInd w:w="-108" w:type="dxa"/>
        <w:tblBorders>
          <w:top w:val="nil"/>
          <w:left w:val="nil"/>
          <w:bottom w:val="nil"/>
          <w:right w:val="nil"/>
        </w:tblBorders>
        <w:tblLayout w:type="fixed"/>
        <w:tblLook w:val="0000" w:firstRow="0" w:lastRow="0" w:firstColumn="0" w:lastColumn="0" w:noHBand="0" w:noVBand="0"/>
      </w:tblPr>
      <w:tblGrid>
        <w:gridCol w:w="10589"/>
      </w:tblGrid>
      <w:tr w:rsidR="00425EF2" w:rsidRPr="00425EF2" w14:paraId="075EFB64" w14:textId="77777777" w:rsidTr="00425EF2">
        <w:trPr>
          <w:trHeight w:val="211"/>
        </w:trPr>
        <w:tc>
          <w:tcPr>
            <w:tcW w:w="10589" w:type="dxa"/>
          </w:tcPr>
          <w:p w14:paraId="28F5F487" w14:textId="77777777" w:rsidR="00B95E07" w:rsidRDefault="00425EF2" w:rsidP="00B95E07">
            <w:pPr>
              <w:pStyle w:val="Default"/>
              <w:numPr>
                <w:ilvl w:val="0"/>
                <w:numId w:val="34"/>
              </w:numPr>
            </w:pPr>
            <w:r w:rsidRPr="00425EF2">
              <w:t xml:space="preserve">To support pupils with special educational needs through the delivery </w:t>
            </w:r>
            <w:r w:rsidR="00B95E07">
              <w:t xml:space="preserve">and </w:t>
            </w:r>
            <w:r w:rsidR="00B95E07" w:rsidRPr="00A564E6">
              <w:t xml:space="preserve">development </w:t>
            </w:r>
            <w:r w:rsidRPr="00A564E6">
              <w:t>o</w:t>
            </w:r>
            <w:r w:rsidRPr="00425EF2">
              <w:t xml:space="preserve">f specific learning programmes </w:t>
            </w:r>
          </w:p>
          <w:p w14:paraId="0C006CEA" w14:textId="6F303F36" w:rsidR="00425EF2" w:rsidRPr="00425EF2" w:rsidRDefault="00425EF2" w:rsidP="00B95E07">
            <w:pPr>
              <w:pStyle w:val="Default"/>
              <w:numPr>
                <w:ilvl w:val="0"/>
                <w:numId w:val="34"/>
              </w:numPr>
            </w:pPr>
            <w:r w:rsidRPr="00425EF2">
              <w:t>To</w:t>
            </w:r>
            <w:r>
              <w:t xml:space="preserve"> </w:t>
            </w:r>
            <w:r w:rsidRPr="00425EF2">
              <w:t xml:space="preserve">undertake monitoring </w:t>
            </w:r>
            <w:r>
              <w:t>and assessment of pupil’s work</w:t>
            </w:r>
          </w:p>
        </w:tc>
      </w:tr>
    </w:tbl>
    <w:p w14:paraId="61DEEF83" w14:textId="77777777" w:rsidR="00425EF2" w:rsidRPr="00425EF2" w:rsidRDefault="00425EF2" w:rsidP="00425EF2">
      <w:pPr>
        <w:pStyle w:val="Default"/>
        <w:numPr>
          <w:ilvl w:val="0"/>
          <w:numId w:val="34"/>
        </w:numPr>
      </w:pPr>
      <w:r w:rsidRPr="00425EF2">
        <w:t>To provide feedback to pupils in relation to</w:t>
      </w:r>
      <w:r>
        <w:t xml:space="preserve"> their progress and achievement</w:t>
      </w:r>
    </w:p>
    <w:p w14:paraId="409759AB" w14:textId="77777777" w:rsidR="00425EF2" w:rsidRDefault="00425EF2" w:rsidP="00425EF2">
      <w:pPr>
        <w:pStyle w:val="Default"/>
        <w:numPr>
          <w:ilvl w:val="0"/>
          <w:numId w:val="34"/>
        </w:numPr>
      </w:pPr>
      <w:r w:rsidRPr="00425EF2">
        <w:t>To be involved in display work around the school an</w:t>
      </w:r>
      <w:r>
        <w:t>d to direct others as necessary</w:t>
      </w:r>
    </w:p>
    <w:p w14:paraId="0957D03D" w14:textId="77777777" w:rsidR="00425EF2" w:rsidRPr="00425EF2" w:rsidRDefault="00425EF2" w:rsidP="00425EF2">
      <w:pPr>
        <w:pStyle w:val="Default"/>
        <w:numPr>
          <w:ilvl w:val="0"/>
          <w:numId w:val="34"/>
        </w:numPr>
      </w:pPr>
      <w:r w:rsidRPr="00425EF2">
        <w:t xml:space="preserve">To monitor and evaluate pupil’s responses to learning activities and note </w:t>
      </w:r>
      <w:r>
        <w:t>their progress towards targets</w:t>
      </w:r>
    </w:p>
    <w:p w14:paraId="08DC62D8" w14:textId="77777777" w:rsidR="00425EF2" w:rsidRPr="00425EF2" w:rsidRDefault="00425EF2" w:rsidP="00425EF2">
      <w:pPr>
        <w:pStyle w:val="Default"/>
        <w:numPr>
          <w:ilvl w:val="0"/>
          <w:numId w:val="34"/>
        </w:numPr>
      </w:pPr>
      <w:r w:rsidRPr="00425EF2">
        <w:t>To advance learning when working with individuals, small groups and whole classes without the pr</w:t>
      </w:r>
      <w:r>
        <w:t>esence of the assigned Teacher</w:t>
      </w:r>
    </w:p>
    <w:p w14:paraId="09C8B22B" w14:textId="77777777" w:rsidR="00425EF2" w:rsidRPr="00425EF2" w:rsidRDefault="00425EF2" w:rsidP="00425EF2">
      <w:pPr>
        <w:pStyle w:val="Default"/>
        <w:numPr>
          <w:ilvl w:val="0"/>
          <w:numId w:val="34"/>
        </w:numPr>
      </w:pPr>
      <w:r w:rsidRPr="00425EF2">
        <w:t xml:space="preserve">Support the evaluation of pupils’ progress using a </w:t>
      </w:r>
      <w:r>
        <w:t>range of assessment techniques</w:t>
      </w:r>
    </w:p>
    <w:p w14:paraId="7367C9D9" w14:textId="77777777" w:rsidR="00425EF2" w:rsidRPr="00425EF2" w:rsidRDefault="00425EF2" w:rsidP="00425EF2">
      <w:pPr>
        <w:pStyle w:val="Default"/>
        <w:numPr>
          <w:ilvl w:val="0"/>
          <w:numId w:val="34"/>
        </w:numPr>
      </w:pPr>
      <w:r w:rsidRPr="00425EF2">
        <w:t>To contribute effectively to teachers plann</w:t>
      </w:r>
      <w:r>
        <w:t>ing and preparation of lessons</w:t>
      </w:r>
    </w:p>
    <w:p w14:paraId="6FB78CCE" w14:textId="77777777" w:rsidR="00425EF2" w:rsidRPr="00425EF2" w:rsidRDefault="00425EF2" w:rsidP="00425EF2">
      <w:pPr>
        <w:pStyle w:val="Default"/>
        <w:numPr>
          <w:ilvl w:val="0"/>
          <w:numId w:val="34"/>
        </w:numPr>
      </w:pPr>
      <w:r w:rsidRPr="00425EF2">
        <w:t>To contribute to maintaining and analysi</w:t>
      </w:r>
      <w:r>
        <w:t>ng records of pupil’s progress</w:t>
      </w:r>
    </w:p>
    <w:p w14:paraId="6FA1A827" w14:textId="77777777" w:rsidR="00425EF2" w:rsidRPr="00425EF2" w:rsidRDefault="00425EF2" w:rsidP="00425EF2">
      <w:pPr>
        <w:pStyle w:val="Default"/>
        <w:numPr>
          <w:ilvl w:val="0"/>
          <w:numId w:val="34"/>
        </w:numPr>
      </w:pPr>
      <w:r w:rsidRPr="00425EF2">
        <w:t xml:space="preserve">To provide feedback and reports as required on pupil achievement to parents, </w:t>
      </w:r>
      <w:r>
        <w:t>carers and other professionals</w:t>
      </w:r>
    </w:p>
    <w:p w14:paraId="27BCE0F9" w14:textId="77777777" w:rsidR="00425EF2" w:rsidRPr="00425EF2" w:rsidRDefault="00425EF2" w:rsidP="00425EF2">
      <w:pPr>
        <w:pStyle w:val="Default"/>
        <w:numPr>
          <w:ilvl w:val="0"/>
          <w:numId w:val="34"/>
        </w:numPr>
      </w:pPr>
      <w:r w:rsidRPr="00425EF2">
        <w:t>Adminis</w:t>
      </w:r>
      <w:r>
        <w:t>ter and invigilate exams/tests</w:t>
      </w:r>
    </w:p>
    <w:p w14:paraId="140F6D3A" w14:textId="77777777" w:rsidR="00425EF2" w:rsidRPr="00425EF2" w:rsidRDefault="00425EF2" w:rsidP="00425EF2">
      <w:pPr>
        <w:pStyle w:val="Default"/>
        <w:numPr>
          <w:ilvl w:val="0"/>
          <w:numId w:val="34"/>
        </w:numPr>
      </w:pPr>
      <w:r w:rsidRPr="00425EF2">
        <w:t>Deliver ‘out of school’ learning activities e.g. field trips within guidel</w:t>
      </w:r>
      <w:r>
        <w:t>ines established by the school</w:t>
      </w:r>
    </w:p>
    <w:p w14:paraId="2EDE0976" w14:textId="7EB2A6E5" w:rsidR="00425EF2" w:rsidRDefault="00425EF2" w:rsidP="00425EF2">
      <w:pPr>
        <w:pStyle w:val="Default"/>
        <w:numPr>
          <w:ilvl w:val="0"/>
          <w:numId w:val="34"/>
        </w:numPr>
      </w:pPr>
      <w:r w:rsidRPr="00425EF2">
        <w:t>To attend relevant meetings and participate in training and developmen</w:t>
      </w:r>
      <w:r>
        <w:t>t opportunities as appropriate</w:t>
      </w:r>
    </w:p>
    <w:p w14:paraId="26B9A6D0" w14:textId="780368A8" w:rsidR="00B95E07" w:rsidRPr="00A564E6" w:rsidRDefault="00B95E07" w:rsidP="00425EF2">
      <w:pPr>
        <w:pStyle w:val="Default"/>
        <w:numPr>
          <w:ilvl w:val="0"/>
          <w:numId w:val="34"/>
        </w:numPr>
      </w:pPr>
      <w:r w:rsidRPr="00A564E6">
        <w:t>To establish good working relationships with parent, to support the achievement and progress of the pupils</w:t>
      </w:r>
    </w:p>
    <w:p w14:paraId="171DC0F9" w14:textId="77777777" w:rsidR="00425EF2" w:rsidRPr="00425EF2" w:rsidRDefault="00425EF2" w:rsidP="00425EF2">
      <w:pPr>
        <w:pStyle w:val="Default"/>
        <w:numPr>
          <w:ilvl w:val="0"/>
          <w:numId w:val="34"/>
        </w:numPr>
      </w:pPr>
      <w:r w:rsidRPr="00425EF2">
        <w:lastRenderedPageBreak/>
        <w:t>Establish constructive relationships and communicate with other agencies/professionals in liaison with the teacher to support the achi</w:t>
      </w:r>
      <w:r>
        <w:t>evement and progress of pupils</w:t>
      </w:r>
    </w:p>
    <w:p w14:paraId="6B80C069" w14:textId="77777777" w:rsidR="00425EF2" w:rsidRPr="00425EF2" w:rsidRDefault="00425EF2" w:rsidP="00425EF2">
      <w:pPr>
        <w:pStyle w:val="Default"/>
        <w:numPr>
          <w:ilvl w:val="0"/>
          <w:numId w:val="34"/>
        </w:numPr>
      </w:pPr>
      <w:r w:rsidRPr="00425EF2">
        <w:t xml:space="preserve">Use expertise to </w:t>
      </w:r>
      <w:proofErr w:type="gramStart"/>
      <w:r w:rsidRPr="00425EF2">
        <w:t>advise</w:t>
      </w:r>
      <w:proofErr w:type="gramEnd"/>
      <w:r w:rsidRPr="00425EF2">
        <w:t xml:space="preserve"> and support others as appropriate.</w:t>
      </w:r>
    </w:p>
    <w:p w14:paraId="45625F93" w14:textId="77777777" w:rsidR="00425EF2" w:rsidRPr="00425EF2" w:rsidRDefault="00425EF2" w:rsidP="00425EF2">
      <w:pPr>
        <w:pStyle w:val="Default"/>
        <w:numPr>
          <w:ilvl w:val="0"/>
          <w:numId w:val="34"/>
        </w:numPr>
      </w:pPr>
      <w:r w:rsidRPr="00425EF2">
        <w:t>To adhere to the school health and safety policy including risk</w:t>
      </w:r>
      <w:r>
        <w:t xml:space="preserve"> assessment and safety systems.</w:t>
      </w:r>
    </w:p>
    <w:p w14:paraId="69F965BD" w14:textId="77777777" w:rsidR="00425EF2" w:rsidRPr="00425EF2" w:rsidRDefault="00425EF2" w:rsidP="00425EF2">
      <w:pPr>
        <w:pStyle w:val="Default"/>
        <w:numPr>
          <w:ilvl w:val="0"/>
          <w:numId w:val="34"/>
        </w:numPr>
      </w:pPr>
      <w:r w:rsidRPr="00425EF2">
        <w:t>To adhere to school po</w:t>
      </w:r>
      <w:r>
        <w:t>licy on equality and diversity</w:t>
      </w:r>
    </w:p>
    <w:p w14:paraId="1FC0ED9C" w14:textId="77777777" w:rsidR="00425EF2" w:rsidRPr="00425EF2" w:rsidRDefault="00425EF2" w:rsidP="00425EF2">
      <w:pPr>
        <w:pStyle w:val="Default"/>
        <w:numPr>
          <w:ilvl w:val="0"/>
          <w:numId w:val="34"/>
        </w:numPr>
      </w:pPr>
      <w:r w:rsidRPr="00425EF2">
        <w:t>Use ICT effectively to support learning activities and develop pupil’s competen</w:t>
      </w:r>
      <w:r>
        <w:t>ce and independence in its use</w:t>
      </w:r>
    </w:p>
    <w:p w14:paraId="47684D5E" w14:textId="77777777" w:rsidR="00425EF2" w:rsidRPr="00425EF2" w:rsidRDefault="00425EF2" w:rsidP="00425EF2">
      <w:pPr>
        <w:pStyle w:val="Default"/>
        <w:numPr>
          <w:ilvl w:val="0"/>
          <w:numId w:val="34"/>
        </w:numPr>
      </w:pPr>
      <w:r w:rsidRPr="00425EF2">
        <w:t>Deliver learning activities to pupils within an agreed system of supervision, adjusting activities acco</w:t>
      </w:r>
      <w:r>
        <w:t>rding to pupil responses/needs</w:t>
      </w:r>
    </w:p>
    <w:p w14:paraId="076CE4DF" w14:textId="77777777" w:rsidR="00094179" w:rsidRPr="00425EF2" w:rsidRDefault="00094179" w:rsidP="00425EF2">
      <w:pPr>
        <w:pStyle w:val="ListParagraph"/>
        <w:numPr>
          <w:ilvl w:val="0"/>
          <w:numId w:val="34"/>
        </w:numPr>
        <w:spacing w:after="0" w:line="240" w:lineRule="auto"/>
        <w:jc w:val="both"/>
        <w:rPr>
          <w:rFonts w:ascii="Arial" w:hAnsi="Arial" w:cs="Arial"/>
          <w:sz w:val="24"/>
          <w:szCs w:val="24"/>
        </w:rPr>
      </w:pPr>
      <w:r w:rsidRPr="00425EF2">
        <w:rPr>
          <w:rFonts w:ascii="Arial" w:hAnsi="Arial" w:cs="Arial"/>
          <w:sz w:val="24"/>
          <w:szCs w:val="24"/>
        </w:rPr>
        <w:t>Carry out all duties with due regard to confidentiality and data protection regulations</w:t>
      </w:r>
    </w:p>
    <w:p w14:paraId="7794EAB1" w14:textId="77777777" w:rsidR="00094179" w:rsidRPr="00425EF2" w:rsidRDefault="00094179" w:rsidP="00425EF2">
      <w:pPr>
        <w:pStyle w:val="ListParagraph"/>
        <w:numPr>
          <w:ilvl w:val="0"/>
          <w:numId w:val="34"/>
        </w:numPr>
        <w:spacing w:after="0" w:line="240" w:lineRule="auto"/>
        <w:jc w:val="both"/>
        <w:rPr>
          <w:rFonts w:ascii="Arial" w:hAnsi="Arial" w:cs="Arial"/>
          <w:sz w:val="24"/>
          <w:szCs w:val="24"/>
        </w:rPr>
      </w:pPr>
      <w:r w:rsidRPr="00425EF2">
        <w:rPr>
          <w:rFonts w:ascii="Arial" w:hAnsi="Arial" w:cs="Arial"/>
          <w:sz w:val="24"/>
          <w:szCs w:val="24"/>
        </w:rPr>
        <w:t xml:space="preserve">The </w:t>
      </w:r>
      <w:proofErr w:type="spellStart"/>
      <w:r w:rsidRPr="00425EF2">
        <w:rPr>
          <w:rFonts w:ascii="Arial" w:hAnsi="Arial" w:cs="Arial"/>
          <w:sz w:val="24"/>
          <w:szCs w:val="24"/>
        </w:rPr>
        <w:t>postholder</w:t>
      </w:r>
      <w:proofErr w:type="spellEnd"/>
      <w:r w:rsidRPr="00425EF2">
        <w:rPr>
          <w:rFonts w:ascii="Arial" w:hAnsi="Arial" w:cs="Arial"/>
          <w:sz w:val="24"/>
          <w:szCs w:val="24"/>
        </w:rPr>
        <w:t xml:space="preserve"> will adhere to the school’s safeguarding policy which safeguards and promotes the welfare of children</w:t>
      </w:r>
    </w:p>
    <w:p w14:paraId="26FC8489" w14:textId="77777777" w:rsidR="00094179" w:rsidRPr="00425EF2" w:rsidRDefault="00094179" w:rsidP="00425EF2">
      <w:pPr>
        <w:pStyle w:val="ListParagraph"/>
        <w:numPr>
          <w:ilvl w:val="0"/>
          <w:numId w:val="34"/>
        </w:numPr>
        <w:spacing w:after="0" w:line="240" w:lineRule="auto"/>
        <w:jc w:val="both"/>
        <w:rPr>
          <w:rFonts w:ascii="Arial" w:hAnsi="Arial" w:cs="Arial"/>
          <w:sz w:val="24"/>
          <w:szCs w:val="24"/>
        </w:rPr>
      </w:pPr>
      <w:r w:rsidRPr="00425EF2">
        <w:rPr>
          <w:rFonts w:ascii="Arial" w:hAnsi="Arial" w:cs="Arial"/>
          <w:sz w:val="24"/>
          <w:szCs w:val="24"/>
        </w:rPr>
        <w:t>To undertake such additional duties as are reasonably commensurate with the level of this post</w:t>
      </w:r>
    </w:p>
    <w:p w14:paraId="4075358A" w14:textId="77777777" w:rsidR="00094179" w:rsidRPr="005E1709" w:rsidRDefault="00094179" w:rsidP="005E1709">
      <w:pPr>
        <w:spacing w:line="240" w:lineRule="auto"/>
        <w:jc w:val="both"/>
        <w:rPr>
          <w:rFonts w:ascii="Arial" w:hAnsi="Arial" w:cs="Arial"/>
          <w:sz w:val="24"/>
          <w:szCs w:val="24"/>
        </w:rPr>
      </w:pPr>
    </w:p>
    <w:p w14:paraId="6B93CAB1" w14:textId="77777777" w:rsidR="00747AE4" w:rsidRDefault="00747AE4" w:rsidP="00747AE4">
      <w:pPr>
        <w:spacing w:after="0" w:line="240" w:lineRule="auto"/>
        <w:jc w:val="both"/>
        <w:rPr>
          <w:rFonts w:ascii="Arial" w:eastAsia="Times New Roman" w:hAnsi="Arial" w:cs="Times New Roman"/>
          <w:b/>
          <w:sz w:val="24"/>
          <w:szCs w:val="20"/>
          <w:u w:val="single"/>
          <w:lang w:eastAsia="en-GB"/>
        </w:rPr>
      </w:pPr>
      <w:r>
        <w:rPr>
          <w:rFonts w:ascii="Arial" w:eastAsia="Times New Roman" w:hAnsi="Arial" w:cs="Times New Roman"/>
          <w:b/>
          <w:sz w:val="24"/>
          <w:szCs w:val="20"/>
          <w:u w:val="single"/>
          <w:lang w:eastAsia="en-GB"/>
        </w:rPr>
        <w:t>REVIEW ARRANGEMENTS</w:t>
      </w:r>
    </w:p>
    <w:p w14:paraId="1FD3E728" w14:textId="77777777" w:rsidR="00747AE4" w:rsidRDefault="00747AE4" w:rsidP="00747AE4">
      <w:pPr>
        <w:spacing w:after="0" w:line="240" w:lineRule="auto"/>
        <w:jc w:val="both"/>
        <w:rPr>
          <w:rFonts w:ascii="Arial" w:eastAsia="Times New Roman" w:hAnsi="Arial" w:cs="Times New Roman"/>
          <w:sz w:val="24"/>
          <w:szCs w:val="20"/>
          <w:lang w:eastAsia="en-GB"/>
        </w:rPr>
      </w:pPr>
    </w:p>
    <w:p w14:paraId="1F57B0F1" w14:textId="77777777" w:rsidR="00747AE4" w:rsidRDefault="00747AE4" w:rsidP="00747AE4">
      <w:p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The details contained in this Job Description reflect the content of the job at the date it was prepared.  However, it is inevitable that over time, the nature of the jobs may change.  Existing duties may no longer be required and other duties </w:t>
      </w:r>
      <w:proofErr w:type="gramStart"/>
      <w:r>
        <w:rPr>
          <w:rFonts w:ascii="Arial" w:eastAsia="Times New Roman" w:hAnsi="Arial" w:cs="Times New Roman"/>
          <w:sz w:val="24"/>
          <w:szCs w:val="20"/>
          <w:lang w:eastAsia="en-GB"/>
        </w:rPr>
        <w:t>may be gained</w:t>
      </w:r>
      <w:proofErr w:type="gramEnd"/>
      <w:r>
        <w:rPr>
          <w:rFonts w:ascii="Arial" w:eastAsia="Times New Roman" w:hAnsi="Arial" w:cs="Times New Roman"/>
          <w:sz w:val="24"/>
          <w:szCs w:val="20"/>
          <w:lang w:eastAsia="en-GB"/>
        </w:rPr>
        <w:t xml:space="preserve"> without changing the general nature of the post or the level of responsibility entailed.  Consequently, the School will expect to revise this Job Description from time to time and will consult with the </w:t>
      </w:r>
      <w:proofErr w:type="spellStart"/>
      <w:r>
        <w:rPr>
          <w:rFonts w:ascii="Arial" w:eastAsia="Times New Roman" w:hAnsi="Arial" w:cs="Times New Roman"/>
          <w:sz w:val="24"/>
          <w:szCs w:val="20"/>
          <w:lang w:eastAsia="en-GB"/>
        </w:rPr>
        <w:t>postholder</w:t>
      </w:r>
      <w:proofErr w:type="spellEnd"/>
      <w:r>
        <w:rPr>
          <w:rFonts w:ascii="Arial" w:eastAsia="Times New Roman" w:hAnsi="Arial" w:cs="Times New Roman"/>
          <w:sz w:val="24"/>
          <w:szCs w:val="20"/>
          <w:lang w:eastAsia="en-GB"/>
        </w:rPr>
        <w:t xml:space="preserve"> at the appropriate time.</w:t>
      </w:r>
    </w:p>
    <w:p w14:paraId="022BC500" w14:textId="77777777" w:rsidR="00747AE4" w:rsidRDefault="00747AE4" w:rsidP="00747AE4">
      <w:pPr>
        <w:jc w:val="both"/>
        <w:rPr>
          <w:rFonts w:ascii="Arial" w:hAnsi="Arial" w:cs="Arial"/>
          <w:sz w:val="24"/>
          <w:szCs w:val="24"/>
        </w:rPr>
      </w:pPr>
    </w:p>
    <w:p w14:paraId="6431545C" w14:textId="4C1073EC" w:rsidR="005A4ADB" w:rsidRPr="00254EE5" w:rsidRDefault="005A4ADB" w:rsidP="00747AE4">
      <w:pPr>
        <w:jc w:val="both"/>
        <w:rPr>
          <w:rFonts w:ascii="Arial" w:hAnsi="Arial" w:cs="Arial"/>
          <w:sz w:val="24"/>
          <w:szCs w:val="24"/>
        </w:rPr>
      </w:pPr>
      <w:r w:rsidRPr="00254EE5">
        <w:rPr>
          <w:rFonts w:ascii="Arial" w:hAnsi="Arial" w:cs="Arial"/>
          <w:sz w:val="24"/>
          <w:szCs w:val="24"/>
        </w:rPr>
        <w:t xml:space="preserve">Job Description </w:t>
      </w:r>
      <w:proofErr w:type="gramStart"/>
      <w:r w:rsidRPr="00254EE5">
        <w:rPr>
          <w:rFonts w:ascii="Arial" w:hAnsi="Arial" w:cs="Arial"/>
          <w:sz w:val="24"/>
          <w:szCs w:val="24"/>
        </w:rPr>
        <w:t>revised:</w:t>
      </w:r>
      <w:proofErr w:type="gramEnd"/>
      <w:r w:rsidRPr="00254EE5">
        <w:rPr>
          <w:rFonts w:ascii="Arial" w:hAnsi="Arial" w:cs="Arial"/>
          <w:sz w:val="24"/>
          <w:szCs w:val="24"/>
        </w:rPr>
        <w:t xml:space="preserve"> </w:t>
      </w:r>
      <w:r w:rsidR="00A564E6">
        <w:rPr>
          <w:rFonts w:ascii="Arial" w:hAnsi="Arial" w:cs="Arial"/>
          <w:sz w:val="24"/>
          <w:szCs w:val="24"/>
        </w:rPr>
        <w:t>October 2025</w:t>
      </w:r>
    </w:p>
    <w:p w14:paraId="537E3294" w14:textId="446591CF" w:rsidR="005A4ADB" w:rsidRPr="005A4ADB" w:rsidRDefault="005A4ADB" w:rsidP="00747AE4">
      <w:pPr>
        <w:jc w:val="both"/>
        <w:rPr>
          <w:rFonts w:ascii="Arial" w:hAnsi="Arial" w:cs="Arial"/>
          <w:sz w:val="24"/>
          <w:szCs w:val="24"/>
        </w:rPr>
      </w:pPr>
      <w:r w:rsidRPr="005A4ADB">
        <w:rPr>
          <w:rFonts w:ascii="Arial" w:hAnsi="Arial" w:cs="Arial"/>
          <w:sz w:val="24"/>
          <w:szCs w:val="24"/>
        </w:rPr>
        <w:t xml:space="preserve">Revised by: </w:t>
      </w:r>
      <w:r w:rsidR="00A564E6">
        <w:rPr>
          <w:rFonts w:ascii="Arial" w:hAnsi="Arial" w:cs="Arial"/>
          <w:sz w:val="24"/>
          <w:szCs w:val="24"/>
        </w:rPr>
        <w:t>SENDCO</w:t>
      </w:r>
    </w:p>
    <w:p w14:paraId="2B672A7D" w14:textId="2E3BFBF4" w:rsidR="005A4ADB" w:rsidRDefault="005A4ADB" w:rsidP="00747AE4">
      <w:pPr>
        <w:jc w:val="both"/>
        <w:rPr>
          <w:rFonts w:ascii="Arial" w:hAnsi="Arial" w:cs="Arial"/>
          <w:sz w:val="24"/>
          <w:szCs w:val="24"/>
        </w:rPr>
      </w:pPr>
      <w:proofErr w:type="spellStart"/>
      <w:r w:rsidRPr="005A4ADB">
        <w:rPr>
          <w:rFonts w:ascii="Arial" w:hAnsi="Arial" w:cs="Arial"/>
          <w:sz w:val="24"/>
          <w:szCs w:val="24"/>
        </w:rPr>
        <w:t>Postholder</w:t>
      </w:r>
      <w:proofErr w:type="spellEnd"/>
      <w:r w:rsidRPr="005A4ADB">
        <w:rPr>
          <w:rFonts w:ascii="Arial" w:hAnsi="Arial" w:cs="Arial"/>
          <w:sz w:val="24"/>
          <w:szCs w:val="24"/>
        </w:rPr>
        <w:t>:</w:t>
      </w:r>
      <w:r w:rsidR="00E15A64">
        <w:rPr>
          <w:rFonts w:ascii="Arial" w:hAnsi="Arial" w:cs="Arial"/>
          <w:sz w:val="24"/>
          <w:szCs w:val="24"/>
        </w:rPr>
        <w:t xml:space="preserve"> </w:t>
      </w:r>
      <w:bookmarkStart w:id="0" w:name="_GoBack"/>
      <w:bookmarkEnd w:id="0"/>
    </w:p>
    <w:p w14:paraId="2FD5C545" w14:textId="77777777" w:rsidR="007E1232" w:rsidRDefault="007E1232" w:rsidP="00747AE4">
      <w:pPr>
        <w:jc w:val="both"/>
        <w:rPr>
          <w:rFonts w:ascii="Arial" w:hAnsi="Arial" w:cs="Arial"/>
          <w:sz w:val="24"/>
          <w:szCs w:val="24"/>
        </w:rPr>
      </w:pPr>
    </w:p>
    <w:p w14:paraId="36FDA2F6" w14:textId="77777777" w:rsidR="00512677" w:rsidRDefault="00E15A64" w:rsidP="00747AE4">
      <w:pPr>
        <w:jc w:val="both"/>
        <w:rPr>
          <w:rFonts w:ascii="Arial" w:hAnsi="Arial" w:cs="Arial"/>
          <w:sz w:val="24"/>
          <w:szCs w:val="24"/>
        </w:rPr>
      </w:pPr>
      <w:r>
        <w:rPr>
          <w:rFonts w:ascii="Arial" w:hAnsi="Arial" w:cs="Arial"/>
          <w:sz w:val="24"/>
          <w:szCs w:val="24"/>
        </w:rPr>
        <w:t>Signed</w:t>
      </w:r>
      <w:proofErr w:type="gramStart"/>
      <w:r w:rsidR="00425EF2">
        <w:rPr>
          <w:rFonts w:ascii="Arial" w:hAnsi="Arial" w:cs="Arial"/>
          <w:sz w:val="24"/>
          <w:szCs w:val="24"/>
        </w:rPr>
        <w:t>:</w:t>
      </w:r>
      <w:r w:rsidR="005A4ADB" w:rsidRPr="005A4ADB">
        <w:rPr>
          <w:rFonts w:ascii="Arial" w:hAnsi="Arial" w:cs="Arial"/>
          <w:sz w:val="24"/>
          <w:szCs w:val="24"/>
        </w:rPr>
        <w:t>……………………………………………………….….</w:t>
      </w:r>
      <w:proofErr w:type="gramEnd"/>
    </w:p>
    <w:p w14:paraId="3B61885E" w14:textId="77777777" w:rsidR="005E1709" w:rsidRDefault="005E1709" w:rsidP="00747AE4">
      <w:pPr>
        <w:jc w:val="both"/>
        <w:rPr>
          <w:rFonts w:ascii="Arial" w:hAnsi="Arial" w:cs="Arial"/>
          <w:sz w:val="24"/>
          <w:szCs w:val="24"/>
        </w:rPr>
      </w:pPr>
    </w:p>
    <w:p w14:paraId="27B93F30" w14:textId="77777777" w:rsidR="00747AE4" w:rsidRPr="00512677" w:rsidRDefault="00747AE4" w:rsidP="00747AE4">
      <w:pPr>
        <w:jc w:val="both"/>
        <w:rPr>
          <w:rFonts w:ascii="Arial" w:hAnsi="Arial" w:cs="Arial"/>
          <w:sz w:val="24"/>
          <w:szCs w:val="24"/>
        </w:rPr>
      </w:pPr>
      <w:r>
        <w:rPr>
          <w:rFonts w:ascii="Arial" w:hAnsi="Arial" w:cs="Arial"/>
          <w:sz w:val="24"/>
          <w:szCs w:val="24"/>
        </w:rPr>
        <w:t>Date: ………………………………………………………………..</w:t>
      </w:r>
    </w:p>
    <w:sectPr w:rsidR="00747AE4" w:rsidRPr="00512677" w:rsidSect="0024157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284"/>
        </w:tabs>
        <w:ind w:left="284" w:hanging="284"/>
      </w:pPr>
      <w:rPr>
        <w:rFonts w:ascii="Symbol" w:hAnsi="Symbol" w:cs="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284"/>
        </w:tabs>
        <w:ind w:left="284" w:hanging="284"/>
      </w:pPr>
      <w:rPr>
        <w:rFonts w:ascii="Symbol" w:hAnsi="Symbol" w:cs="Symbol" w:hint="default"/>
      </w:rPr>
    </w:lvl>
  </w:abstractNum>
  <w:abstractNum w:abstractNumId="2" w15:restartNumberingAfterBreak="0">
    <w:nsid w:val="00000005"/>
    <w:multiLevelType w:val="singleLevel"/>
    <w:tmpl w:val="00000005"/>
    <w:name w:val="WW8Num6"/>
    <w:lvl w:ilvl="0">
      <w:start w:val="1"/>
      <w:numFmt w:val="decimal"/>
      <w:lvlText w:val="%1)"/>
      <w:lvlJc w:val="left"/>
      <w:pPr>
        <w:tabs>
          <w:tab w:val="num" w:pos="720"/>
        </w:tabs>
        <w:ind w:left="720" w:hanging="360"/>
      </w:pPr>
      <w:rPr>
        <w:rFonts w:ascii="Arial" w:hAnsi="Arial" w:cs="Arial" w:hint="default"/>
        <w:b/>
      </w:rPr>
    </w:lvl>
  </w:abstractNum>
  <w:abstractNum w:abstractNumId="3" w15:restartNumberingAfterBreak="0">
    <w:nsid w:val="00000006"/>
    <w:multiLevelType w:val="singleLevel"/>
    <w:tmpl w:val="00000006"/>
    <w:name w:val="WW8Num7"/>
    <w:lvl w:ilvl="0">
      <w:start w:val="1"/>
      <w:numFmt w:val="bullet"/>
      <w:lvlText w:val=""/>
      <w:lvlJc w:val="left"/>
      <w:pPr>
        <w:tabs>
          <w:tab w:val="num" w:pos="284"/>
        </w:tabs>
        <w:ind w:left="284" w:hanging="284"/>
      </w:pPr>
      <w:rPr>
        <w:rFonts w:ascii="Symbol" w:hAnsi="Symbol" w:cs="Symbol"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C"/>
    <w:multiLevelType w:val="singleLevel"/>
    <w:tmpl w:val="0000000C"/>
    <w:name w:val="WW8Num31"/>
    <w:lvl w:ilvl="0">
      <w:start w:val="1"/>
      <w:numFmt w:val="bullet"/>
      <w:lvlText w:val=""/>
      <w:lvlJc w:val="left"/>
      <w:pPr>
        <w:tabs>
          <w:tab w:val="num" w:pos="284"/>
        </w:tabs>
        <w:ind w:left="284" w:hanging="284"/>
      </w:pPr>
      <w:rPr>
        <w:rFonts w:ascii="Symbol" w:hAnsi="Symbol" w:cs="Symbol" w:hint="default"/>
      </w:rPr>
    </w:lvl>
  </w:abstractNum>
  <w:abstractNum w:abstractNumId="6" w15:restartNumberingAfterBreak="0">
    <w:nsid w:val="0000000D"/>
    <w:multiLevelType w:val="singleLevel"/>
    <w:tmpl w:val="0000000D"/>
    <w:name w:val="WW8Num32"/>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E"/>
    <w:multiLevelType w:val="singleLevel"/>
    <w:tmpl w:val="0000000E"/>
    <w:name w:val="WW8Num3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C1415BD"/>
    <w:multiLevelType w:val="hybridMultilevel"/>
    <w:tmpl w:val="2C287D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D297EE7"/>
    <w:multiLevelType w:val="hybridMultilevel"/>
    <w:tmpl w:val="6C789C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69F7819"/>
    <w:multiLevelType w:val="hybridMultilevel"/>
    <w:tmpl w:val="4D34581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3C69E5"/>
    <w:multiLevelType w:val="hybridMultilevel"/>
    <w:tmpl w:val="4C5C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65981"/>
    <w:multiLevelType w:val="hybridMultilevel"/>
    <w:tmpl w:val="A314E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DC4E8E"/>
    <w:multiLevelType w:val="hybridMultilevel"/>
    <w:tmpl w:val="EB0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F3E3A"/>
    <w:multiLevelType w:val="hybridMultilevel"/>
    <w:tmpl w:val="69963230"/>
    <w:lvl w:ilvl="0" w:tplc="DC6252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60F8B"/>
    <w:multiLevelType w:val="hybridMultilevel"/>
    <w:tmpl w:val="F7E4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B3BC2"/>
    <w:multiLevelType w:val="hybridMultilevel"/>
    <w:tmpl w:val="D178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5C5A1B"/>
    <w:multiLevelType w:val="hybridMultilevel"/>
    <w:tmpl w:val="03E244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13416D1"/>
    <w:multiLevelType w:val="hybridMultilevel"/>
    <w:tmpl w:val="E8605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5F02D9"/>
    <w:multiLevelType w:val="hybridMultilevel"/>
    <w:tmpl w:val="CA5014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35314D"/>
    <w:multiLevelType w:val="hybridMultilevel"/>
    <w:tmpl w:val="0B5AD39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8465B46"/>
    <w:multiLevelType w:val="hybridMultilevel"/>
    <w:tmpl w:val="BA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A46D5"/>
    <w:multiLevelType w:val="hybridMultilevel"/>
    <w:tmpl w:val="3C9E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46346"/>
    <w:multiLevelType w:val="hybridMultilevel"/>
    <w:tmpl w:val="A0BE3F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4220F3"/>
    <w:multiLevelType w:val="hybridMultilevel"/>
    <w:tmpl w:val="97DC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D1D05"/>
    <w:multiLevelType w:val="hybridMultilevel"/>
    <w:tmpl w:val="FB2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82FF4"/>
    <w:multiLevelType w:val="hybridMultilevel"/>
    <w:tmpl w:val="E060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15506"/>
    <w:multiLevelType w:val="hybridMultilevel"/>
    <w:tmpl w:val="08D08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546F88"/>
    <w:multiLevelType w:val="hybridMultilevel"/>
    <w:tmpl w:val="18165BC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8DF6233"/>
    <w:multiLevelType w:val="hybridMultilevel"/>
    <w:tmpl w:val="EEFAA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5"/>
  </w:num>
  <w:num w:numId="3">
    <w:abstractNumId w:val="25"/>
  </w:num>
  <w:num w:numId="4">
    <w:abstractNumId w:val="24"/>
  </w:num>
  <w:num w:numId="5">
    <w:abstractNumId w:val="10"/>
  </w:num>
  <w:num w:numId="6">
    <w:abstractNumId w:val="10"/>
  </w:num>
  <w:num w:numId="7">
    <w:abstractNumId w:val="27"/>
  </w:num>
  <w:num w:numId="8">
    <w:abstractNumId w:val="2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7"/>
  </w:num>
  <w:num w:numId="15">
    <w:abstractNumId w:val="4"/>
  </w:num>
  <w:num w:numId="16">
    <w:abstractNumId w:val="0"/>
  </w:num>
  <w:num w:numId="17">
    <w:abstractNumId w:val="5"/>
  </w:num>
  <w:num w:numId="18">
    <w:abstractNumId w:val="16"/>
  </w:num>
  <w:num w:numId="19">
    <w:abstractNumId w:val="1"/>
  </w:num>
  <w:num w:numId="20">
    <w:abstractNumId w:val="3"/>
  </w:num>
  <w:num w:numId="21">
    <w:abstractNumId w:val="6"/>
  </w:num>
  <w:num w:numId="22">
    <w:abstractNumId w:val="9"/>
  </w:num>
  <w:num w:numId="23">
    <w:abstractNumId w:val="14"/>
  </w:num>
  <w:num w:numId="24">
    <w:abstractNumId w:val="11"/>
  </w:num>
  <w:num w:numId="25">
    <w:abstractNumId w:val="21"/>
  </w:num>
  <w:num w:numId="26">
    <w:abstractNumId w:val="15"/>
  </w:num>
  <w:num w:numId="27">
    <w:abstractNumId w:val="22"/>
  </w:num>
  <w:num w:numId="28">
    <w:abstractNumId w:val="26"/>
  </w:num>
  <w:num w:numId="29">
    <w:abstractNumId w:val="19"/>
  </w:num>
  <w:num w:numId="30">
    <w:abstractNumId w:val="13"/>
  </w:num>
  <w:num w:numId="31">
    <w:abstractNumId w:val="12"/>
  </w:num>
  <w:num w:numId="32">
    <w:abstractNumId w:val="18"/>
  </w:num>
  <w:num w:numId="33">
    <w:abstractNumId w:val="2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16461"/>
    <w:rsid w:val="000355B2"/>
    <w:rsid w:val="00044816"/>
    <w:rsid w:val="0005797E"/>
    <w:rsid w:val="00066BDF"/>
    <w:rsid w:val="00070111"/>
    <w:rsid w:val="000762C2"/>
    <w:rsid w:val="00093D12"/>
    <w:rsid w:val="00094179"/>
    <w:rsid w:val="000974EA"/>
    <w:rsid w:val="000A6DC7"/>
    <w:rsid w:val="000A7CEA"/>
    <w:rsid w:val="000D5AA7"/>
    <w:rsid w:val="000E0AE3"/>
    <w:rsid w:val="000F29EE"/>
    <w:rsid w:val="000F72E3"/>
    <w:rsid w:val="00100B65"/>
    <w:rsid w:val="001068F4"/>
    <w:rsid w:val="0011212D"/>
    <w:rsid w:val="0013740E"/>
    <w:rsid w:val="00165D7E"/>
    <w:rsid w:val="001769F0"/>
    <w:rsid w:val="001770F1"/>
    <w:rsid w:val="001821E0"/>
    <w:rsid w:val="00193CDF"/>
    <w:rsid w:val="001A759A"/>
    <w:rsid w:val="001B27B5"/>
    <w:rsid w:val="001B73AD"/>
    <w:rsid w:val="001C1D57"/>
    <w:rsid w:val="001E0CF5"/>
    <w:rsid w:val="00207528"/>
    <w:rsid w:val="002175B4"/>
    <w:rsid w:val="002225A7"/>
    <w:rsid w:val="00241574"/>
    <w:rsid w:val="00254EE5"/>
    <w:rsid w:val="00267A17"/>
    <w:rsid w:val="00286B66"/>
    <w:rsid w:val="002945A8"/>
    <w:rsid w:val="002973A1"/>
    <w:rsid w:val="002A1D4B"/>
    <w:rsid w:val="002A5957"/>
    <w:rsid w:val="002A7FD3"/>
    <w:rsid w:val="002C1BF3"/>
    <w:rsid w:val="002C628F"/>
    <w:rsid w:val="002D2F0E"/>
    <w:rsid w:val="002F0570"/>
    <w:rsid w:val="002F1264"/>
    <w:rsid w:val="002F269F"/>
    <w:rsid w:val="002F3FFA"/>
    <w:rsid w:val="002F4143"/>
    <w:rsid w:val="00300752"/>
    <w:rsid w:val="003020FB"/>
    <w:rsid w:val="00302FB0"/>
    <w:rsid w:val="00307AF6"/>
    <w:rsid w:val="00315764"/>
    <w:rsid w:val="003158D9"/>
    <w:rsid w:val="00321A7B"/>
    <w:rsid w:val="0032608F"/>
    <w:rsid w:val="00370B46"/>
    <w:rsid w:val="00371505"/>
    <w:rsid w:val="00387D3F"/>
    <w:rsid w:val="003A5079"/>
    <w:rsid w:val="003A6F9E"/>
    <w:rsid w:val="003B1127"/>
    <w:rsid w:val="003B5328"/>
    <w:rsid w:val="003C090A"/>
    <w:rsid w:val="003C7894"/>
    <w:rsid w:val="003D5046"/>
    <w:rsid w:val="003F0373"/>
    <w:rsid w:val="00410504"/>
    <w:rsid w:val="00425EF2"/>
    <w:rsid w:val="004319CB"/>
    <w:rsid w:val="00433638"/>
    <w:rsid w:val="00440224"/>
    <w:rsid w:val="00465071"/>
    <w:rsid w:val="00471C61"/>
    <w:rsid w:val="00473C8A"/>
    <w:rsid w:val="00473D71"/>
    <w:rsid w:val="00473F31"/>
    <w:rsid w:val="0047585D"/>
    <w:rsid w:val="00482511"/>
    <w:rsid w:val="00484AA7"/>
    <w:rsid w:val="004C1907"/>
    <w:rsid w:val="004C6755"/>
    <w:rsid w:val="004E7269"/>
    <w:rsid w:val="00500C43"/>
    <w:rsid w:val="00512677"/>
    <w:rsid w:val="0052181F"/>
    <w:rsid w:val="0052184E"/>
    <w:rsid w:val="005245E4"/>
    <w:rsid w:val="00533D33"/>
    <w:rsid w:val="00540407"/>
    <w:rsid w:val="005539C4"/>
    <w:rsid w:val="00585237"/>
    <w:rsid w:val="005A3B9B"/>
    <w:rsid w:val="005A4ADB"/>
    <w:rsid w:val="005B34C1"/>
    <w:rsid w:val="005B3885"/>
    <w:rsid w:val="005D4872"/>
    <w:rsid w:val="005D6CB2"/>
    <w:rsid w:val="005E1709"/>
    <w:rsid w:val="0060391F"/>
    <w:rsid w:val="006078D0"/>
    <w:rsid w:val="0061194C"/>
    <w:rsid w:val="006201FA"/>
    <w:rsid w:val="006327C4"/>
    <w:rsid w:val="00644591"/>
    <w:rsid w:val="00657A75"/>
    <w:rsid w:val="006643BA"/>
    <w:rsid w:val="00667FB4"/>
    <w:rsid w:val="00684EFB"/>
    <w:rsid w:val="006977F2"/>
    <w:rsid w:val="006B644B"/>
    <w:rsid w:val="006D1FF2"/>
    <w:rsid w:val="006D46CF"/>
    <w:rsid w:val="00706316"/>
    <w:rsid w:val="00712C7A"/>
    <w:rsid w:val="00717157"/>
    <w:rsid w:val="00722C1B"/>
    <w:rsid w:val="00722C50"/>
    <w:rsid w:val="00722ECA"/>
    <w:rsid w:val="00741E77"/>
    <w:rsid w:val="00747AE4"/>
    <w:rsid w:val="007508AF"/>
    <w:rsid w:val="00751524"/>
    <w:rsid w:val="00753880"/>
    <w:rsid w:val="0075477E"/>
    <w:rsid w:val="007575C9"/>
    <w:rsid w:val="007640A2"/>
    <w:rsid w:val="0076623E"/>
    <w:rsid w:val="007740BA"/>
    <w:rsid w:val="00781FD4"/>
    <w:rsid w:val="007A3900"/>
    <w:rsid w:val="007B1A49"/>
    <w:rsid w:val="007C7D87"/>
    <w:rsid w:val="007D4F44"/>
    <w:rsid w:val="007E1232"/>
    <w:rsid w:val="00803AAA"/>
    <w:rsid w:val="0082095C"/>
    <w:rsid w:val="008346AE"/>
    <w:rsid w:val="008368FD"/>
    <w:rsid w:val="00840E09"/>
    <w:rsid w:val="00846635"/>
    <w:rsid w:val="008640BA"/>
    <w:rsid w:val="00864763"/>
    <w:rsid w:val="00874178"/>
    <w:rsid w:val="00891FFD"/>
    <w:rsid w:val="008927D5"/>
    <w:rsid w:val="008A03A7"/>
    <w:rsid w:val="008C0245"/>
    <w:rsid w:val="008D4F08"/>
    <w:rsid w:val="008E033C"/>
    <w:rsid w:val="008E2FF8"/>
    <w:rsid w:val="008E35E8"/>
    <w:rsid w:val="008E5565"/>
    <w:rsid w:val="008E7AC5"/>
    <w:rsid w:val="008F56F4"/>
    <w:rsid w:val="009078C9"/>
    <w:rsid w:val="00915C76"/>
    <w:rsid w:val="00931917"/>
    <w:rsid w:val="009426AC"/>
    <w:rsid w:val="0094712A"/>
    <w:rsid w:val="009544AB"/>
    <w:rsid w:val="009719B2"/>
    <w:rsid w:val="009861A1"/>
    <w:rsid w:val="00993679"/>
    <w:rsid w:val="009B02B8"/>
    <w:rsid w:val="009B2710"/>
    <w:rsid w:val="009B4E3C"/>
    <w:rsid w:val="009D130A"/>
    <w:rsid w:val="009E1775"/>
    <w:rsid w:val="009F2E3F"/>
    <w:rsid w:val="00A05C1E"/>
    <w:rsid w:val="00A24B25"/>
    <w:rsid w:val="00A3389C"/>
    <w:rsid w:val="00A44F89"/>
    <w:rsid w:val="00A564E6"/>
    <w:rsid w:val="00A72D59"/>
    <w:rsid w:val="00A77D96"/>
    <w:rsid w:val="00A948DA"/>
    <w:rsid w:val="00AE57F4"/>
    <w:rsid w:val="00AE5CE4"/>
    <w:rsid w:val="00AF40CD"/>
    <w:rsid w:val="00B06688"/>
    <w:rsid w:val="00B07DFF"/>
    <w:rsid w:val="00B221E7"/>
    <w:rsid w:val="00B22A5B"/>
    <w:rsid w:val="00B2329C"/>
    <w:rsid w:val="00B33506"/>
    <w:rsid w:val="00B4493D"/>
    <w:rsid w:val="00B52AF6"/>
    <w:rsid w:val="00B55C0C"/>
    <w:rsid w:val="00B629E7"/>
    <w:rsid w:val="00B7003C"/>
    <w:rsid w:val="00B71123"/>
    <w:rsid w:val="00B862C5"/>
    <w:rsid w:val="00B94C57"/>
    <w:rsid w:val="00B95E07"/>
    <w:rsid w:val="00BC6DF2"/>
    <w:rsid w:val="00BE489D"/>
    <w:rsid w:val="00BF0844"/>
    <w:rsid w:val="00BF59C9"/>
    <w:rsid w:val="00C00413"/>
    <w:rsid w:val="00C06A5E"/>
    <w:rsid w:val="00C36BE9"/>
    <w:rsid w:val="00C41402"/>
    <w:rsid w:val="00C43D59"/>
    <w:rsid w:val="00C53FF3"/>
    <w:rsid w:val="00C54034"/>
    <w:rsid w:val="00C61B9D"/>
    <w:rsid w:val="00CB3CB4"/>
    <w:rsid w:val="00CB3F57"/>
    <w:rsid w:val="00CB6705"/>
    <w:rsid w:val="00CF527B"/>
    <w:rsid w:val="00CF56A3"/>
    <w:rsid w:val="00D105AD"/>
    <w:rsid w:val="00D17A21"/>
    <w:rsid w:val="00D417D3"/>
    <w:rsid w:val="00D4654E"/>
    <w:rsid w:val="00D47501"/>
    <w:rsid w:val="00D57E92"/>
    <w:rsid w:val="00D6101A"/>
    <w:rsid w:val="00D654E3"/>
    <w:rsid w:val="00D7253C"/>
    <w:rsid w:val="00D7677E"/>
    <w:rsid w:val="00D7682C"/>
    <w:rsid w:val="00D85E2D"/>
    <w:rsid w:val="00D914E3"/>
    <w:rsid w:val="00D96518"/>
    <w:rsid w:val="00DB124C"/>
    <w:rsid w:val="00DC74C1"/>
    <w:rsid w:val="00DD5DEF"/>
    <w:rsid w:val="00DE00C6"/>
    <w:rsid w:val="00DE046E"/>
    <w:rsid w:val="00DE7ED3"/>
    <w:rsid w:val="00DF7695"/>
    <w:rsid w:val="00E15A64"/>
    <w:rsid w:val="00E17AC3"/>
    <w:rsid w:val="00E2642F"/>
    <w:rsid w:val="00E679C6"/>
    <w:rsid w:val="00E77FB9"/>
    <w:rsid w:val="00E84DF0"/>
    <w:rsid w:val="00E92E2F"/>
    <w:rsid w:val="00E9341C"/>
    <w:rsid w:val="00EA3F2E"/>
    <w:rsid w:val="00EA48FF"/>
    <w:rsid w:val="00EA53A8"/>
    <w:rsid w:val="00EB1E9A"/>
    <w:rsid w:val="00EB7230"/>
    <w:rsid w:val="00EC6B82"/>
    <w:rsid w:val="00ED3089"/>
    <w:rsid w:val="00EE5FA3"/>
    <w:rsid w:val="00F1074D"/>
    <w:rsid w:val="00F14ECF"/>
    <w:rsid w:val="00F1638E"/>
    <w:rsid w:val="00F20EC0"/>
    <w:rsid w:val="00F33FC5"/>
    <w:rsid w:val="00F35B1D"/>
    <w:rsid w:val="00F41C3A"/>
    <w:rsid w:val="00F4403C"/>
    <w:rsid w:val="00F50434"/>
    <w:rsid w:val="00F52C8D"/>
    <w:rsid w:val="00F52C92"/>
    <w:rsid w:val="00F55947"/>
    <w:rsid w:val="00F634FA"/>
    <w:rsid w:val="00F716FC"/>
    <w:rsid w:val="00F719AA"/>
    <w:rsid w:val="00F74745"/>
    <w:rsid w:val="00F808C5"/>
    <w:rsid w:val="00F85DB0"/>
    <w:rsid w:val="00F94782"/>
    <w:rsid w:val="00F95D8F"/>
    <w:rsid w:val="00F95FDD"/>
    <w:rsid w:val="00FB32BF"/>
    <w:rsid w:val="00FC605B"/>
    <w:rsid w:val="00FE3352"/>
    <w:rsid w:val="00FE3DDF"/>
    <w:rsid w:val="00FF0400"/>
    <w:rsid w:val="00FF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A258"/>
  <w15:docId w15:val="{E56DB4FE-5F96-4795-9FDB-5E4BBC47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747AE4"/>
    <w:pPr>
      <w:keepNext/>
      <w:keepLines/>
      <w:spacing w:after="0" w:line="240" w:lineRule="auto"/>
      <w:outlineLvl w:val="0"/>
    </w:pPr>
    <w:rPr>
      <w:rFonts w:ascii="Arial" w:eastAsiaTheme="majorEastAsia" w:hAnsi="Arial" w:cstheme="majorBidi"/>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565"/>
    <w:pPr>
      <w:ind w:left="720"/>
      <w:contextualSpacing/>
    </w:pPr>
  </w:style>
  <w:style w:type="paragraph" w:styleId="BalloonText">
    <w:name w:val="Balloon Text"/>
    <w:basedOn w:val="Normal"/>
    <w:link w:val="BalloonTextChar"/>
    <w:uiPriority w:val="99"/>
    <w:semiHidden/>
    <w:unhideWhenUsed/>
    <w:rsid w:val="002A1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4B"/>
    <w:rPr>
      <w:rFonts w:ascii="Segoe UI" w:hAnsi="Segoe UI" w:cs="Segoe UI"/>
      <w:sz w:val="18"/>
      <w:szCs w:val="18"/>
    </w:rPr>
  </w:style>
  <w:style w:type="character" w:customStyle="1" w:styleId="Heading1Char">
    <w:name w:val="Heading 1 Char"/>
    <w:basedOn w:val="DefaultParagraphFont"/>
    <w:link w:val="Heading1"/>
    <w:rsid w:val="00747AE4"/>
    <w:rPr>
      <w:rFonts w:ascii="Arial" w:eastAsiaTheme="majorEastAsia" w:hAnsi="Arial" w:cstheme="majorBidi"/>
      <w:b/>
      <w:bCs/>
      <w:sz w:val="24"/>
      <w:szCs w:val="24"/>
      <w:lang w:eastAsia="en-GB"/>
    </w:rPr>
  </w:style>
  <w:style w:type="table" w:styleId="TableGrid">
    <w:name w:val="Table Grid"/>
    <w:basedOn w:val="TableNormal"/>
    <w:uiPriority w:val="39"/>
    <w:rsid w:val="005E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5E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30055">
      <w:bodyDiv w:val="1"/>
      <w:marLeft w:val="0"/>
      <w:marRight w:val="0"/>
      <w:marTop w:val="0"/>
      <w:marBottom w:val="0"/>
      <w:divBdr>
        <w:top w:val="none" w:sz="0" w:space="0" w:color="auto"/>
        <w:left w:val="none" w:sz="0" w:space="0" w:color="auto"/>
        <w:bottom w:val="none" w:sz="0" w:space="0" w:color="auto"/>
        <w:right w:val="none" w:sz="0" w:space="0" w:color="auto"/>
      </w:divBdr>
    </w:div>
    <w:div w:id="478301755">
      <w:bodyDiv w:val="1"/>
      <w:marLeft w:val="0"/>
      <w:marRight w:val="0"/>
      <w:marTop w:val="0"/>
      <w:marBottom w:val="0"/>
      <w:divBdr>
        <w:top w:val="none" w:sz="0" w:space="0" w:color="auto"/>
        <w:left w:val="none" w:sz="0" w:space="0" w:color="auto"/>
        <w:bottom w:val="none" w:sz="0" w:space="0" w:color="auto"/>
        <w:right w:val="none" w:sz="0" w:space="0" w:color="auto"/>
      </w:divBdr>
    </w:div>
    <w:div w:id="604732900">
      <w:bodyDiv w:val="1"/>
      <w:marLeft w:val="0"/>
      <w:marRight w:val="0"/>
      <w:marTop w:val="0"/>
      <w:marBottom w:val="0"/>
      <w:divBdr>
        <w:top w:val="none" w:sz="0" w:space="0" w:color="auto"/>
        <w:left w:val="none" w:sz="0" w:space="0" w:color="auto"/>
        <w:bottom w:val="none" w:sz="0" w:space="0" w:color="auto"/>
        <w:right w:val="none" w:sz="0" w:space="0" w:color="auto"/>
      </w:divBdr>
    </w:div>
    <w:div w:id="615452346">
      <w:bodyDiv w:val="1"/>
      <w:marLeft w:val="0"/>
      <w:marRight w:val="0"/>
      <w:marTop w:val="0"/>
      <w:marBottom w:val="0"/>
      <w:divBdr>
        <w:top w:val="none" w:sz="0" w:space="0" w:color="auto"/>
        <w:left w:val="none" w:sz="0" w:space="0" w:color="auto"/>
        <w:bottom w:val="none" w:sz="0" w:space="0" w:color="auto"/>
        <w:right w:val="none" w:sz="0" w:space="0" w:color="auto"/>
      </w:divBdr>
    </w:div>
    <w:div w:id="624963551">
      <w:bodyDiv w:val="1"/>
      <w:marLeft w:val="0"/>
      <w:marRight w:val="0"/>
      <w:marTop w:val="0"/>
      <w:marBottom w:val="0"/>
      <w:divBdr>
        <w:top w:val="none" w:sz="0" w:space="0" w:color="auto"/>
        <w:left w:val="none" w:sz="0" w:space="0" w:color="auto"/>
        <w:bottom w:val="none" w:sz="0" w:space="0" w:color="auto"/>
        <w:right w:val="none" w:sz="0" w:space="0" w:color="auto"/>
      </w:divBdr>
    </w:div>
    <w:div w:id="739794915">
      <w:bodyDiv w:val="1"/>
      <w:marLeft w:val="0"/>
      <w:marRight w:val="0"/>
      <w:marTop w:val="0"/>
      <w:marBottom w:val="0"/>
      <w:divBdr>
        <w:top w:val="none" w:sz="0" w:space="0" w:color="auto"/>
        <w:left w:val="none" w:sz="0" w:space="0" w:color="auto"/>
        <w:bottom w:val="none" w:sz="0" w:space="0" w:color="auto"/>
        <w:right w:val="none" w:sz="0" w:space="0" w:color="auto"/>
      </w:divBdr>
    </w:div>
    <w:div w:id="789587627">
      <w:bodyDiv w:val="1"/>
      <w:marLeft w:val="0"/>
      <w:marRight w:val="0"/>
      <w:marTop w:val="0"/>
      <w:marBottom w:val="0"/>
      <w:divBdr>
        <w:top w:val="none" w:sz="0" w:space="0" w:color="auto"/>
        <w:left w:val="none" w:sz="0" w:space="0" w:color="auto"/>
        <w:bottom w:val="none" w:sz="0" w:space="0" w:color="auto"/>
        <w:right w:val="none" w:sz="0" w:space="0" w:color="auto"/>
      </w:divBdr>
    </w:div>
    <w:div w:id="805775612">
      <w:bodyDiv w:val="1"/>
      <w:marLeft w:val="0"/>
      <w:marRight w:val="0"/>
      <w:marTop w:val="0"/>
      <w:marBottom w:val="0"/>
      <w:divBdr>
        <w:top w:val="none" w:sz="0" w:space="0" w:color="auto"/>
        <w:left w:val="none" w:sz="0" w:space="0" w:color="auto"/>
        <w:bottom w:val="none" w:sz="0" w:space="0" w:color="auto"/>
        <w:right w:val="none" w:sz="0" w:space="0" w:color="auto"/>
      </w:divBdr>
    </w:div>
    <w:div w:id="915239333">
      <w:bodyDiv w:val="1"/>
      <w:marLeft w:val="0"/>
      <w:marRight w:val="0"/>
      <w:marTop w:val="0"/>
      <w:marBottom w:val="0"/>
      <w:divBdr>
        <w:top w:val="none" w:sz="0" w:space="0" w:color="auto"/>
        <w:left w:val="none" w:sz="0" w:space="0" w:color="auto"/>
        <w:bottom w:val="none" w:sz="0" w:space="0" w:color="auto"/>
        <w:right w:val="none" w:sz="0" w:space="0" w:color="auto"/>
      </w:divBdr>
    </w:div>
    <w:div w:id="1157958813">
      <w:bodyDiv w:val="1"/>
      <w:marLeft w:val="0"/>
      <w:marRight w:val="0"/>
      <w:marTop w:val="0"/>
      <w:marBottom w:val="0"/>
      <w:divBdr>
        <w:top w:val="none" w:sz="0" w:space="0" w:color="auto"/>
        <w:left w:val="none" w:sz="0" w:space="0" w:color="auto"/>
        <w:bottom w:val="none" w:sz="0" w:space="0" w:color="auto"/>
        <w:right w:val="none" w:sz="0" w:space="0" w:color="auto"/>
      </w:divBdr>
    </w:div>
    <w:div w:id="1163860310">
      <w:bodyDiv w:val="1"/>
      <w:marLeft w:val="0"/>
      <w:marRight w:val="0"/>
      <w:marTop w:val="0"/>
      <w:marBottom w:val="0"/>
      <w:divBdr>
        <w:top w:val="none" w:sz="0" w:space="0" w:color="auto"/>
        <w:left w:val="none" w:sz="0" w:space="0" w:color="auto"/>
        <w:bottom w:val="none" w:sz="0" w:space="0" w:color="auto"/>
        <w:right w:val="none" w:sz="0" w:space="0" w:color="auto"/>
      </w:divBdr>
    </w:div>
    <w:div w:id="1302033589">
      <w:bodyDiv w:val="1"/>
      <w:marLeft w:val="0"/>
      <w:marRight w:val="0"/>
      <w:marTop w:val="0"/>
      <w:marBottom w:val="0"/>
      <w:divBdr>
        <w:top w:val="none" w:sz="0" w:space="0" w:color="auto"/>
        <w:left w:val="none" w:sz="0" w:space="0" w:color="auto"/>
        <w:bottom w:val="none" w:sz="0" w:space="0" w:color="auto"/>
        <w:right w:val="none" w:sz="0" w:space="0" w:color="auto"/>
      </w:divBdr>
    </w:div>
    <w:div w:id="1475830374">
      <w:bodyDiv w:val="1"/>
      <w:marLeft w:val="0"/>
      <w:marRight w:val="0"/>
      <w:marTop w:val="0"/>
      <w:marBottom w:val="0"/>
      <w:divBdr>
        <w:top w:val="none" w:sz="0" w:space="0" w:color="auto"/>
        <w:left w:val="none" w:sz="0" w:space="0" w:color="auto"/>
        <w:bottom w:val="none" w:sz="0" w:space="0" w:color="auto"/>
        <w:right w:val="none" w:sz="0" w:space="0" w:color="auto"/>
      </w:divBdr>
    </w:div>
    <w:div w:id="1732189876">
      <w:bodyDiv w:val="1"/>
      <w:marLeft w:val="0"/>
      <w:marRight w:val="0"/>
      <w:marTop w:val="0"/>
      <w:marBottom w:val="0"/>
      <w:divBdr>
        <w:top w:val="none" w:sz="0" w:space="0" w:color="auto"/>
        <w:left w:val="none" w:sz="0" w:space="0" w:color="auto"/>
        <w:bottom w:val="none" w:sz="0" w:space="0" w:color="auto"/>
        <w:right w:val="none" w:sz="0" w:space="0" w:color="auto"/>
      </w:divBdr>
    </w:div>
    <w:div w:id="21094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3ff28f-8390-4664-ab71-4907a930d4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E7BE900CEF542B144A84D0418876F" ma:contentTypeVersion="17" ma:contentTypeDescription="Create a new document." ma:contentTypeScope="" ma:versionID="aaef5afb0e6940a07c0fe7ebb4d719c2">
  <xsd:schema xmlns:xsd="http://www.w3.org/2001/XMLSchema" xmlns:xs="http://www.w3.org/2001/XMLSchema" xmlns:p="http://schemas.microsoft.com/office/2006/metadata/properties" xmlns:ns3="423ff28f-8390-4664-ab71-4907a930d456" xmlns:ns4="94f6dd52-3bef-4932-86b0-01fc87907f02" targetNamespace="http://schemas.microsoft.com/office/2006/metadata/properties" ma:root="true" ma:fieldsID="94531d8bcf414d09210fee0fb09fba52" ns3:_="" ns4:_="">
    <xsd:import namespace="423ff28f-8390-4664-ab71-4907a930d456"/>
    <xsd:import namespace="94f6dd52-3bef-4932-86b0-01fc87907f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ff28f-8390-4664-ab71-4907a930d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6dd52-3bef-4932-86b0-01fc87907f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48EC8-EDAC-4D56-AA15-FE1BAE5A2C21}">
  <ds:schemaRefs>
    <ds:schemaRef ds:uri="http://purl.org/dc/elements/1.1/"/>
    <ds:schemaRef ds:uri="http://schemas.microsoft.com/office/2006/metadata/properties"/>
    <ds:schemaRef ds:uri="423ff28f-8390-4664-ab71-4907a930d456"/>
    <ds:schemaRef ds:uri="http://schemas.microsoft.com/office/infopath/2007/PartnerControls"/>
    <ds:schemaRef ds:uri="http://purl.org/dc/terms/"/>
    <ds:schemaRef ds:uri="94f6dd52-3bef-4932-86b0-01fc87907f0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DF30EB-84FC-49AD-9A1A-3AA5B2ABB08E}">
  <ds:schemaRefs>
    <ds:schemaRef ds:uri="http://schemas.microsoft.com/sharepoint/v3/contenttype/forms"/>
  </ds:schemaRefs>
</ds:datastoreItem>
</file>

<file path=customXml/itemProps3.xml><?xml version="1.0" encoding="utf-8"?>
<ds:datastoreItem xmlns:ds="http://schemas.openxmlformats.org/officeDocument/2006/customXml" ds:itemID="{42900D82-06CA-4870-B015-502BFCA90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ff28f-8390-4664-ab71-4907a930d456"/>
    <ds:schemaRef ds:uri="94f6dd52-3bef-4932-86b0-01fc87907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Gavan</dc:creator>
  <cp:lastModifiedBy>Mrs S Hutton</cp:lastModifiedBy>
  <cp:revision>2</cp:revision>
  <cp:lastPrinted>2017-07-27T14:31:00Z</cp:lastPrinted>
  <dcterms:created xsi:type="dcterms:W3CDTF">2025-10-09T08:47:00Z</dcterms:created>
  <dcterms:modified xsi:type="dcterms:W3CDTF">2025-10-09T08:47:00Z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0x010100A74E7BE900CEF542B144A84D0418876F</vt:lpwstr>
  </property>
</Properties>
</file>